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86" w:rsidRDefault="00422786" w:rsidP="00401A55">
      <w:pPr>
        <w:pStyle w:val="a3"/>
        <w:jc w:val="both"/>
        <w:rPr>
          <w:sz w:val="32"/>
          <w:szCs w:val="32"/>
        </w:rPr>
      </w:pPr>
      <w:bookmarkStart w:id="0" w:name="_GoBack"/>
      <w:bookmarkEnd w:id="0"/>
    </w:p>
    <w:p w:rsidR="00401A55" w:rsidRPr="00401A55" w:rsidRDefault="00401A55" w:rsidP="00401A55">
      <w:pPr>
        <w:pStyle w:val="a3"/>
        <w:jc w:val="both"/>
        <w:rPr>
          <w:b/>
          <w:i/>
          <w:sz w:val="32"/>
          <w:szCs w:val="32"/>
        </w:rPr>
      </w:pPr>
      <w:r w:rsidRPr="00401A55">
        <w:rPr>
          <w:b/>
          <w:i/>
          <w:sz w:val="32"/>
          <w:szCs w:val="32"/>
        </w:rPr>
        <w:t xml:space="preserve">План МО </w:t>
      </w:r>
      <w:proofErr w:type="spellStart"/>
      <w:r w:rsidRPr="00401A55">
        <w:rPr>
          <w:b/>
          <w:i/>
          <w:sz w:val="32"/>
          <w:szCs w:val="32"/>
        </w:rPr>
        <w:t>кл</w:t>
      </w:r>
      <w:proofErr w:type="spellEnd"/>
      <w:r w:rsidRPr="00401A55">
        <w:rPr>
          <w:b/>
          <w:i/>
          <w:sz w:val="32"/>
          <w:szCs w:val="32"/>
        </w:rPr>
        <w:t xml:space="preserve">\рук. </w:t>
      </w:r>
      <w:r w:rsidRPr="00401A55">
        <w:rPr>
          <w:b/>
          <w:i/>
          <w:sz w:val="32"/>
          <w:szCs w:val="32"/>
        </w:rPr>
        <w:t>«</w:t>
      </w:r>
      <w:proofErr w:type="spellStart"/>
      <w:r w:rsidRPr="00401A55">
        <w:rPr>
          <w:b/>
          <w:i/>
          <w:sz w:val="32"/>
          <w:szCs w:val="32"/>
        </w:rPr>
        <w:t>Гочобская</w:t>
      </w:r>
      <w:proofErr w:type="spellEnd"/>
      <w:r w:rsidRPr="00401A55">
        <w:rPr>
          <w:b/>
          <w:i/>
          <w:sz w:val="32"/>
          <w:szCs w:val="32"/>
        </w:rPr>
        <w:t xml:space="preserve"> СОШ»</w:t>
      </w:r>
    </w:p>
    <w:p w:rsidR="00516912" w:rsidRPr="00EF7B1A" w:rsidRDefault="00516912" w:rsidP="00EF7B1A">
      <w:pPr>
        <w:pStyle w:val="a3"/>
        <w:spacing w:before="0"/>
        <w:ind w:left="567"/>
        <w:rPr>
          <w:b/>
        </w:rPr>
      </w:pPr>
      <w:r w:rsidRPr="00422786">
        <w:rPr>
          <w:b/>
        </w:rPr>
        <w:t>Приоритетные направления работы школьного методического объединения классных</w:t>
      </w:r>
      <w:r w:rsidR="00EF7B1A">
        <w:rPr>
          <w:b/>
        </w:rPr>
        <w:t xml:space="preserve"> </w:t>
      </w:r>
      <w:r w:rsidRPr="00422786">
        <w:rPr>
          <w:b/>
        </w:rPr>
        <w:t>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и  методического уровня подготовки классных руководителей по вопросам психологии и педагогики воспитательной работы. 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национального проекта «Образование» . 3. Обобщение, систематизация и ра</w:t>
      </w:r>
      <w:r w:rsidR="008D0D52">
        <w:rPr>
          <w:rFonts w:ascii="Times New Roman" w:hAnsi="Times New Roman" w:cs="Times New Roman"/>
          <w:sz w:val="24"/>
          <w:szCs w:val="24"/>
          <w:lang w:eastAsia="ru-RU"/>
        </w:rPr>
        <w:t xml:space="preserve">спространение передового </w:t>
      </w:r>
      <w:proofErr w:type="spellStart"/>
      <w:r w:rsidR="008D0D52">
        <w:rPr>
          <w:rFonts w:ascii="Times New Roman" w:hAnsi="Times New Roman" w:cs="Times New Roman"/>
          <w:sz w:val="24"/>
          <w:szCs w:val="24"/>
          <w:lang w:eastAsia="ru-RU"/>
        </w:rPr>
        <w:t>педаг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>ического</w:t>
      </w:r>
      <w:proofErr w:type="spellEnd"/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опыта. </w:t>
      </w:r>
    </w:p>
    <w:p w:rsidR="00613EFB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</w:t>
      </w:r>
    </w:p>
    <w:p w:rsidR="00A42DD0" w:rsidRPr="00422786" w:rsidRDefault="00613EFB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Повышение квалификации к</w:t>
      </w:r>
      <w:r w:rsidR="001001A4">
        <w:rPr>
          <w:rFonts w:ascii="Times New Roman" w:hAnsi="Times New Roman" w:cs="Times New Roman"/>
          <w:sz w:val="24"/>
          <w:szCs w:val="24"/>
          <w:lang w:eastAsia="ru-RU"/>
        </w:rPr>
        <w:t>лассных руководителей для масштабного развития работы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одаренными детьми.</w:t>
      </w:r>
      <w:r w:rsidR="00516912"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</w:t>
      </w:r>
      <w:r w:rsidR="004C7E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7EF5" w:rsidRPr="00422786" w:rsidRDefault="004C7EF5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способностей обучающихся</w:t>
      </w:r>
      <w:r w:rsidR="004E04C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интеллектуальных, так и творческих.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8D0D52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2020-2021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8D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ической деятельности </w:t>
      </w:r>
      <w:proofErr w:type="gramStart"/>
      <w:r w:rsidR="008D0D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  за</w:t>
      </w:r>
      <w:proofErr w:type="gramEnd"/>
      <w:r w:rsidR="008D0D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2019-2020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8D0D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2020-2021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6C11D3" w:rsidRPr="00422786" w:rsidRDefault="006C11D3" w:rsidP="006C11D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736BE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C73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копилка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="00693DD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  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 реализации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подготовки к аттестации.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17720B" w:rsidRDefault="0017720B" w:rsidP="00177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0B" w:rsidRDefault="0017720B" w:rsidP="00177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0B" w:rsidRDefault="0017720B" w:rsidP="00177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0B" w:rsidRPr="0017720B" w:rsidRDefault="0017720B" w:rsidP="0017720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D3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6C11D3" w:rsidRPr="006C11D3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="00401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01A55" w:rsidRDefault="00067F29" w:rsidP="00401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01A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6C11D3" w:rsidRPr="00422786" w:rsidRDefault="006C11D3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кабинетов (пополнение учебно-методической базы).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руководителей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над методической темой, курсовое обучение, аттестация, семинары).</w:t>
      </w:r>
    </w:p>
    <w:p w:rsidR="00C906F6" w:rsidRPr="008243F6" w:rsidRDefault="00067F29" w:rsidP="008243F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8243F6" w:rsidRDefault="008243F6" w:rsidP="006C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3F6" w:rsidRDefault="008243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1D3" w:rsidRDefault="006C11D3" w:rsidP="006C1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11D3">
        <w:rPr>
          <w:rFonts w:ascii="Times New Roman" w:eastAsia="Times New Roman" w:hAnsi="Times New Roman" w:cs="Times New Roman"/>
          <w:b/>
          <w:sz w:val="24"/>
          <w:szCs w:val="24"/>
        </w:rPr>
        <w:t>Основные формы работы:</w:t>
      </w:r>
    </w:p>
    <w:p w:rsidR="006C11D3" w:rsidRPr="006C11D3" w:rsidRDefault="006C11D3" w:rsidP="006C11D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0325CE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овещания, с</w:t>
      </w:r>
      <w:r w:rsidRPr="006C11D3">
        <w:rPr>
          <w:rFonts w:ascii="Times New Roman" w:hAnsi="Times New Roman" w:cs="Times New Roman"/>
          <w:sz w:val="24"/>
          <w:szCs w:val="24"/>
        </w:rPr>
        <w:t xml:space="preserve">еминары, круглые столы,  деловые игры,  дискуссии, 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0325CE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ворческие отчёты классных руководителей</w:t>
      </w:r>
      <w:r w:rsidRPr="006C11D3">
        <w:rPr>
          <w:rFonts w:ascii="Times New Roman" w:hAnsi="Times New Roman" w:cs="Times New Roman"/>
          <w:sz w:val="24"/>
          <w:szCs w:val="24"/>
        </w:rPr>
        <w:t>, мастер – классы;</w:t>
      </w:r>
    </w:p>
    <w:p w:rsidR="006C11D3" w:rsidRPr="006C11D3" w:rsidRDefault="006C11D3" w:rsidP="006C11D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</w:t>
      </w:r>
      <w:r w:rsidR="000325CE">
        <w:rPr>
          <w:rFonts w:ascii="Times New Roman" w:hAnsi="Times New Roman" w:cs="Times New Roman"/>
          <w:sz w:val="24"/>
          <w:szCs w:val="24"/>
        </w:rPr>
        <w:t xml:space="preserve"> М</w:t>
      </w:r>
      <w:r w:rsidRPr="006C11D3">
        <w:rPr>
          <w:rFonts w:ascii="Times New Roman" w:hAnsi="Times New Roman" w:cs="Times New Roman"/>
          <w:sz w:val="24"/>
          <w:szCs w:val="24"/>
        </w:rPr>
        <w:t>ониторинг деятельности классного руководителя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C11D3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C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0325CE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ткрытые классные часы и мероприятия;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br/>
      </w:r>
      <w:r w:rsidRPr="006C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0325CE">
        <w:rPr>
          <w:rFonts w:ascii="Times New Roman" w:eastAsia="Times New Roman" w:hAnsi="Times New Roman" w:cs="Times New Roman"/>
          <w:sz w:val="24"/>
          <w:szCs w:val="24"/>
        </w:rPr>
        <w:t xml:space="preserve"> Д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оклады, сообщения, презентации</w:t>
      </w:r>
      <w:r w:rsidRPr="006C11D3">
        <w:rPr>
          <w:rFonts w:ascii="Times New Roman" w:hAnsi="Times New Roman" w:cs="Times New Roman"/>
          <w:sz w:val="24"/>
          <w:szCs w:val="24"/>
        </w:rPr>
        <w:t>, методические недели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br/>
      </w:r>
      <w:r w:rsidRPr="006C11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325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 xml:space="preserve">зучение и обсуждение документов и передового педагогического </w:t>
      </w:r>
      <w:r w:rsidRPr="006C11D3">
        <w:rPr>
          <w:rFonts w:ascii="Times New Roman" w:hAnsi="Times New Roman" w:cs="Times New Roman"/>
          <w:sz w:val="24"/>
          <w:szCs w:val="24"/>
        </w:rPr>
        <w:t xml:space="preserve"> </w:t>
      </w:r>
      <w:r w:rsidRPr="006C11D3">
        <w:rPr>
          <w:rFonts w:ascii="Times New Roman" w:eastAsia="Times New Roman" w:hAnsi="Times New Roman" w:cs="Times New Roman"/>
          <w:sz w:val="24"/>
          <w:szCs w:val="24"/>
        </w:rPr>
        <w:t>опыта.</w:t>
      </w:r>
    </w:p>
    <w:p w:rsidR="006C11D3" w:rsidRPr="006C11D3" w:rsidRDefault="006C11D3" w:rsidP="006C11D3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:rsidR="006C11D3" w:rsidRDefault="006C11D3" w:rsidP="006C11D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1D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6C11D3">
        <w:rPr>
          <w:rFonts w:ascii="Times New Roman" w:eastAsia="Times New Roman" w:hAnsi="Times New Roman" w:cs="Times New Roman"/>
          <w:b/>
          <w:sz w:val="24"/>
          <w:szCs w:val="24"/>
        </w:rPr>
        <w:t>Работа с нормативными документами:</w:t>
      </w:r>
    </w:p>
    <w:p w:rsidR="006C11D3" w:rsidRPr="006C11D3" w:rsidRDefault="006C11D3" w:rsidP="006C11D3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1D3" w:rsidRPr="006C11D3" w:rsidRDefault="006C11D3" w:rsidP="006C11D3">
      <w:pPr>
        <w:pStyle w:val="a7"/>
        <w:numPr>
          <w:ilvl w:val="0"/>
          <w:numId w:val="20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Положение о классном руководителе. Должностная инструкция.</w:t>
      </w:r>
    </w:p>
    <w:p w:rsidR="006C11D3" w:rsidRPr="006C11D3" w:rsidRDefault="006C11D3" w:rsidP="006C11D3">
      <w:pPr>
        <w:pStyle w:val="a7"/>
        <w:numPr>
          <w:ilvl w:val="0"/>
          <w:numId w:val="20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Закон  «Об образовании в Российской Федерации» (вступил в силу с 01.09.2013 г.)</w:t>
      </w:r>
    </w:p>
    <w:p w:rsidR="006C11D3" w:rsidRPr="006C11D3" w:rsidRDefault="006C11D3" w:rsidP="006C11D3">
      <w:pPr>
        <w:pStyle w:val="a7"/>
        <w:numPr>
          <w:ilvl w:val="0"/>
          <w:numId w:val="20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журнала «Классный руководитель».</w:t>
      </w:r>
    </w:p>
    <w:p w:rsidR="006C11D3" w:rsidRPr="006C11D3" w:rsidRDefault="006C11D3" w:rsidP="006C11D3">
      <w:pPr>
        <w:pStyle w:val="a7"/>
        <w:numPr>
          <w:ilvl w:val="0"/>
          <w:numId w:val="20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Документация классного руководителя.</w:t>
      </w:r>
    </w:p>
    <w:p w:rsidR="006C11D3" w:rsidRPr="006C11D3" w:rsidRDefault="006C11D3" w:rsidP="006C11D3">
      <w:pPr>
        <w:pStyle w:val="a7"/>
        <w:numPr>
          <w:ilvl w:val="0"/>
          <w:numId w:val="20"/>
        </w:numPr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Современные педагогические диагностики.</w:t>
      </w:r>
    </w:p>
    <w:p w:rsidR="006C11D3" w:rsidRPr="006C11D3" w:rsidRDefault="006C11D3" w:rsidP="006C11D3">
      <w:pPr>
        <w:pStyle w:val="a7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6C11D3" w:rsidRDefault="006C11D3" w:rsidP="006C11D3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b/>
          <w:sz w:val="24"/>
          <w:szCs w:val="24"/>
        </w:rPr>
        <w:t>МО классных руководителей соблюдает: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1. Конвенцию о Правах ребёнка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2. Конституцию РФ и Законы РФ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3. Указы Президента РФ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4. Решения Правительства РФ</w:t>
      </w:r>
    </w:p>
    <w:p w:rsidR="006C11D3" w:rsidRDefault="000F62C3" w:rsidP="000F62C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Устав школы</w:t>
      </w:r>
      <w:r w:rsidR="006C11D3" w:rsidRPr="006C11D3">
        <w:rPr>
          <w:rFonts w:ascii="Times New Roman" w:eastAsia="Times New Roman" w:hAnsi="Times New Roman" w:cs="Times New Roman"/>
          <w:sz w:val="24"/>
          <w:szCs w:val="24"/>
        </w:rPr>
        <w:t>, распор</w:t>
      </w:r>
      <w:r>
        <w:rPr>
          <w:rFonts w:ascii="Times New Roman" w:hAnsi="Times New Roman" w:cs="Times New Roman"/>
          <w:sz w:val="24"/>
          <w:szCs w:val="24"/>
        </w:rPr>
        <w:t xml:space="preserve">яжения и приказы </w:t>
      </w:r>
    </w:p>
    <w:p w:rsidR="0017720B" w:rsidRDefault="0017720B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20B" w:rsidRDefault="0017720B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7720B" w:rsidRPr="006C11D3" w:rsidRDefault="0017720B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1D3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943EE1">
        <w:rPr>
          <w:rFonts w:ascii="Times New Roman" w:hAnsi="Times New Roman" w:cs="Times New Roman"/>
          <w:sz w:val="24"/>
          <w:szCs w:val="24"/>
        </w:rPr>
        <w:t xml:space="preserve"> </w:t>
      </w:r>
      <w:r w:rsidRPr="006C11D3">
        <w:rPr>
          <w:rFonts w:ascii="Times New Roman" w:hAnsi="Times New Roman" w:cs="Times New Roman"/>
          <w:sz w:val="24"/>
          <w:szCs w:val="24"/>
        </w:rPr>
        <w:t>Инструктивно – методические документы, методические рекомендации по организации по вопросам образования.</w:t>
      </w:r>
    </w:p>
    <w:p w:rsidR="006C11D3" w:rsidRPr="006C11D3" w:rsidRDefault="006C11D3" w:rsidP="006C11D3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1D3">
        <w:rPr>
          <w:rFonts w:ascii="Times New Roman" w:hAnsi="Times New Roman" w:cs="Times New Roman"/>
          <w:sz w:val="24"/>
          <w:szCs w:val="24"/>
        </w:rPr>
        <w:t>7.</w:t>
      </w:r>
      <w:r w:rsidR="00943EE1">
        <w:rPr>
          <w:rFonts w:ascii="Times New Roman" w:hAnsi="Times New Roman" w:cs="Times New Roman"/>
          <w:sz w:val="24"/>
          <w:szCs w:val="24"/>
        </w:rPr>
        <w:t xml:space="preserve"> </w:t>
      </w:r>
      <w:r w:rsidRPr="006C11D3">
        <w:rPr>
          <w:rFonts w:ascii="Times New Roman" w:hAnsi="Times New Roman" w:cs="Times New Roman"/>
          <w:sz w:val="24"/>
          <w:szCs w:val="24"/>
        </w:rPr>
        <w:t>Педагогику, возрастную и социальную психологию, психологию отношений, индивидуальные особенности детей и подростков, возрастную физиологию, школьную гигиену.</w:t>
      </w:r>
    </w:p>
    <w:p w:rsidR="006C11D3" w:rsidRPr="006C11D3" w:rsidRDefault="006C11D3" w:rsidP="006C11D3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C11D3">
        <w:rPr>
          <w:rFonts w:ascii="Times New Roman" w:hAnsi="Times New Roman" w:cs="Times New Roman"/>
          <w:sz w:val="24"/>
          <w:szCs w:val="24"/>
        </w:rPr>
        <w:t xml:space="preserve">8. </w:t>
      </w:r>
      <w:r w:rsidR="00943EE1">
        <w:rPr>
          <w:rFonts w:ascii="Times New Roman" w:hAnsi="Times New Roman" w:cs="Times New Roman"/>
          <w:sz w:val="24"/>
          <w:szCs w:val="24"/>
        </w:rPr>
        <w:t xml:space="preserve"> </w:t>
      </w:r>
      <w:r w:rsidRPr="006C11D3">
        <w:rPr>
          <w:rFonts w:ascii="Times New Roman" w:hAnsi="Times New Roman" w:cs="Times New Roman"/>
          <w:sz w:val="24"/>
          <w:szCs w:val="24"/>
        </w:rPr>
        <w:t>Педагогическую этику.</w:t>
      </w:r>
    </w:p>
    <w:p w:rsidR="006C11D3" w:rsidRPr="006C11D3" w:rsidRDefault="006C11D3" w:rsidP="006C11D3">
      <w:pPr>
        <w:pStyle w:val="a7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hAnsi="Times New Roman" w:cs="Times New Roman"/>
          <w:sz w:val="24"/>
          <w:szCs w:val="24"/>
        </w:rPr>
        <w:t>9.</w:t>
      </w:r>
      <w:r w:rsidR="00943EE1">
        <w:rPr>
          <w:rFonts w:ascii="Times New Roman" w:hAnsi="Times New Roman" w:cs="Times New Roman"/>
          <w:sz w:val="24"/>
          <w:szCs w:val="24"/>
        </w:rPr>
        <w:t xml:space="preserve">  </w:t>
      </w:r>
      <w:r w:rsidRPr="006C11D3">
        <w:rPr>
          <w:rFonts w:ascii="Times New Roman" w:hAnsi="Times New Roman" w:cs="Times New Roman"/>
          <w:sz w:val="24"/>
          <w:szCs w:val="24"/>
        </w:rPr>
        <w:t>Правила и нормы охраны труда, техники безопасности и противопожарной защиты.</w:t>
      </w:r>
    </w:p>
    <w:p w:rsid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br/>
      </w:r>
      <w:r w:rsidRPr="006C11D3">
        <w:rPr>
          <w:rFonts w:ascii="Times New Roman" w:eastAsia="Times New Roman" w:hAnsi="Times New Roman" w:cs="Times New Roman"/>
          <w:b/>
          <w:sz w:val="24"/>
          <w:szCs w:val="24"/>
        </w:rPr>
        <w:t>«Портфель» классного руководителя: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1. План воспитательной работы класса.</w:t>
      </w:r>
    </w:p>
    <w:p w:rsidR="006C11D3" w:rsidRPr="00CC5DB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Социальный паспорт класса.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3. Диагностические материалы (педагогическая диагностика).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4. Протоколы родительских собраний.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5. Методические материалы.</w:t>
      </w:r>
    </w:p>
    <w:p w:rsidR="006C11D3" w:rsidRPr="006C11D3" w:rsidRDefault="006C11D3" w:rsidP="006C11D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sz w:val="24"/>
          <w:szCs w:val="24"/>
        </w:rPr>
        <w:t>6. Конспекты классных мероприятий.</w:t>
      </w:r>
    </w:p>
    <w:p w:rsidR="006C11D3" w:rsidRDefault="006C11D3" w:rsidP="006C1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1D3" w:rsidRPr="005C1332" w:rsidRDefault="006C11D3" w:rsidP="006C1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5C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методического объединения классных руководителей  </w:t>
      </w:r>
    </w:p>
    <w:p w:rsidR="006C11D3" w:rsidRDefault="008D0D52" w:rsidP="004E0581">
      <w:pPr>
        <w:shd w:val="clear" w:color="auto" w:fill="FFFFFF"/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2020 - 2021</w:t>
      </w:r>
      <w:r w:rsidR="006C11D3" w:rsidRPr="005C13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6C11D3" w:rsidRDefault="006C11D3" w:rsidP="006C11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11D3" w:rsidRDefault="000F62C3" w:rsidP="006C11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Джабраилов И. Д., заместитель директора по </w:t>
      </w:r>
      <w:r w:rsidR="006C11D3">
        <w:rPr>
          <w:rFonts w:ascii="Times New Roman" w:hAnsi="Times New Roman" w:cs="Times New Roman"/>
          <w:sz w:val="24"/>
          <w:szCs w:val="24"/>
        </w:rPr>
        <w:t>ВР</w:t>
      </w:r>
    </w:p>
    <w:p w:rsidR="006C11D3" w:rsidRPr="005C1332" w:rsidRDefault="006C11D3" w:rsidP="006C1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Style w:val="a8"/>
        <w:tblW w:w="10774" w:type="dxa"/>
        <w:tblInd w:w="-556" w:type="dxa"/>
        <w:tblLook w:val="04A0" w:firstRow="1" w:lastRow="0" w:firstColumn="1" w:lastColumn="0" w:noHBand="0" w:noVBand="1"/>
      </w:tblPr>
      <w:tblGrid>
        <w:gridCol w:w="445"/>
        <w:gridCol w:w="3532"/>
        <w:gridCol w:w="985"/>
        <w:gridCol w:w="1134"/>
        <w:gridCol w:w="1483"/>
        <w:gridCol w:w="3195"/>
      </w:tblGrid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352db0b67e0d17b033f0c7e5ba8989fb33041d62"/>
            <w:bookmarkStart w:id="2" w:name="1"/>
            <w:bookmarkEnd w:id="1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32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985" w:type="dxa"/>
          </w:tcPr>
          <w:p w:rsidR="006C11D3" w:rsidRDefault="000F62C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134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19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32" w:type="dxa"/>
          </w:tcPr>
          <w:p w:rsidR="006C11D3" w:rsidRDefault="000F62C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К.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 и ист. Д</w:t>
            </w:r>
            <w:r w:rsidR="00704E37">
              <w:rPr>
                <w:rFonts w:ascii="Times New Roman" w:hAnsi="Times New Roman" w:cs="Times New Roman"/>
                <w:sz w:val="24"/>
                <w:szCs w:val="24"/>
              </w:rPr>
              <w:t>агестана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11-8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Использование этических бесед и диалогов как средство повышения духовно-нравственного воспитания учащихся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32" w:type="dxa"/>
          </w:tcPr>
          <w:p w:rsidR="006C11D3" w:rsidRPr="00411334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Гергеев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  <w:r w:rsidR="006C11D3" w:rsidRPr="00C746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Формирование нравственного самосознания и ответственност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как черты личности подростка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32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учитель </w:t>
            </w:r>
          </w:p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</w:t>
            </w:r>
          </w:p>
        </w:tc>
        <w:tc>
          <w:tcPr>
            <w:tcW w:w="985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профилактика вредных привычек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32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>., учите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  химии и биологии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C11D3" w:rsidRDefault="00704E37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Освоение современных методик и программ для формирования толерантного поведения учащихся и гражданственности.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32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П. М.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1D3" w:rsidRPr="00C74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ср.\спец.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и личностных качеств ученика. Воспитание культуры поведения в обществе</w:t>
            </w:r>
          </w:p>
        </w:tc>
      </w:tr>
      <w:tr w:rsidR="006C11D3" w:rsidTr="00936516">
        <w:tc>
          <w:tcPr>
            <w:tcW w:w="445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32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  <w:proofErr w:type="gramStart"/>
            <w:r w:rsidR="006C11D3" w:rsidRPr="00C7463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физики</w:t>
            </w:r>
          </w:p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C11D3" w:rsidRDefault="00E27F70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6C11D3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3195" w:type="dxa"/>
          </w:tcPr>
          <w:p w:rsidR="006C11D3" w:rsidRPr="001E126E" w:rsidRDefault="006C11D3" w:rsidP="006C1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26E">
              <w:rPr>
                <w:rFonts w:ascii="Times New Roman" w:hAnsi="Times New Roman" w:cs="Times New Roman"/>
                <w:sz w:val="24"/>
                <w:szCs w:val="24"/>
              </w:rPr>
              <w:t>Применение технологии ИКТ в воспитательной работе</w:t>
            </w:r>
          </w:p>
        </w:tc>
      </w:tr>
    </w:tbl>
    <w:p w:rsidR="006C11D3" w:rsidRDefault="006C11D3" w:rsidP="006C11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3F6" w:rsidRDefault="008243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720B" w:rsidRDefault="0017720B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1A55" w:rsidRDefault="00401A55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1A55" w:rsidRDefault="00401A55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01A55" w:rsidRDefault="00401A55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720B" w:rsidRDefault="0017720B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720B" w:rsidRDefault="0017720B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243F6" w:rsidRPr="006C11D3" w:rsidRDefault="006C11D3" w:rsidP="006C11D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C11D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 заседаний МО</w:t>
      </w:r>
    </w:p>
    <w:p w:rsidR="006C11D3" w:rsidRPr="00422786" w:rsidRDefault="006C11D3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11E5" w:rsidRPr="00FE11E5" w:rsidTr="00B43D01">
        <w:trPr>
          <w:jc w:val="center"/>
        </w:trPr>
        <w:tc>
          <w:tcPr>
            <w:tcW w:w="1089" w:type="dxa"/>
          </w:tcPr>
          <w:p w:rsidR="001F2CFA" w:rsidRPr="00FE11E5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FE11E5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FE11E5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«Организация воспи</w:t>
            </w:r>
            <w:r w:rsidR="00C776DF"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тательной работы в школе на 2019-2020</w:t>
            </w: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учебный год». </w:t>
            </w:r>
          </w:p>
          <w:p w:rsidR="00732D36" w:rsidRPr="00FE11E5" w:rsidRDefault="00E27F7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МО КР за 2019-2020</w:t>
            </w:r>
            <w:r w:rsidR="00732D36"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732D36" w:rsidRPr="00FE11E5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F14B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27F70">
              <w:rPr>
                <w:rFonts w:ascii="Times New Roman" w:eastAsia="Times New Roman" w:hAnsi="Times New Roman" w:cs="Times New Roman"/>
                <w:sz w:val="24"/>
                <w:szCs w:val="24"/>
              </w:rPr>
              <w:t>МО КР на 2020-2021</w:t>
            </w: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  <w:p w:rsidR="00732D36" w:rsidRPr="00FE11E5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FE11E5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</w:t>
            </w:r>
            <w:r w:rsidR="00E27F70">
              <w:rPr>
                <w:rFonts w:ascii="Times New Roman" w:eastAsia="Times New Roman" w:hAnsi="Times New Roman" w:cs="Times New Roman"/>
                <w:sz w:val="24"/>
                <w:szCs w:val="24"/>
              </w:rPr>
              <w:t>итательной работы в школе в 2020-2021</w:t>
            </w: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учебном году.</w:t>
            </w:r>
          </w:p>
          <w:p w:rsidR="001F2CFA" w:rsidRPr="008243F6" w:rsidRDefault="001F2CFA" w:rsidP="008243F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0" w:type="dxa"/>
          </w:tcPr>
          <w:p w:rsidR="001F2CFA" w:rsidRPr="00FE11E5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 w:rsidR="00E2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Джабраилов И. Д.</w:t>
            </w:r>
          </w:p>
          <w:p w:rsidR="008C45BC" w:rsidRPr="00FE11E5" w:rsidRDefault="003371C9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C45BC"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</w:t>
            </w: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сных руководителей </w:t>
            </w:r>
          </w:p>
          <w:p w:rsidR="008C45BC" w:rsidRPr="00FE11E5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D76BD5" w:rsidRDefault="00E27F70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  <w:p w:rsidR="00E27F70" w:rsidRDefault="008F1B7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8F1B7C" w:rsidRDefault="008F1B7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  <w:p w:rsidR="008F1B7C" w:rsidRDefault="008F1B7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</w:t>
            </w:r>
          </w:p>
          <w:p w:rsidR="008F1B7C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П.М</w:t>
            </w:r>
          </w:p>
          <w:p w:rsidR="00A36EFA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  <w:p w:rsidR="00A36EFA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</w:t>
            </w:r>
          </w:p>
          <w:p w:rsidR="00A36EFA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К.М.</w:t>
            </w:r>
          </w:p>
          <w:p w:rsidR="00A36EFA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A36EFA" w:rsidRPr="00FE11E5" w:rsidRDefault="00A36E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С.М</w:t>
            </w:r>
          </w:p>
        </w:tc>
      </w:tr>
      <w:tr w:rsidR="00A36EFA" w:rsidRPr="00FE11E5" w:rsidTr="00B43D01">
        <w:trPr>
          <w:jc w:val="center"/>
        </w:trPr>
        <w:tc>
          <w:tcPr>
            <w:tcW w:w="1089" w:type="dxa"/>
          </w:tcPr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A36EFA" w:rsidRPr="00FE11E5" w:rsidRDefault="00A36EFA" w:rsidP="00A36EF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A36EFA" w:rsidRPr="00FE11E5" w:rsidRDefault="00A36EFA" w:rsidP="00A36EFA">
            <w:pPr>
              <w:pStyle w:val="Default"/>
              <w:rPr>
                <w:color w:val="auto"/>
              </w:rPr>
            </w:pPr>
            <w:r w:rsidRPr="00FE11E5">
              <w:rPr>
                <w:color w:val="auto"/>
              </w:rPr>
              <w:t xml:space="preserve">1. Применение инновационных технологий в воспитательной работе. </w:t>
            </w:r>
          </w:p>
          <w:p w:rsidR="00A36EFA" w:rsidRPr="00FE11E5" w:rsidRDefault="00A36EFA" w:rsidP="00A36EFA">
            <w:pPr>
              <w:pStyle w:val="Default"/>
              <w:rPr>
                <w:color w:val="auto"/>
              </w:rPr>
            </w:pPr>
            <w:r w:rsidRPr="00FE11E5">
              <w:rPr>
                <w:color w:val="auto"/>
              </w:rPr>
              <w:t>2. Ярмарка педагогических идей на тему: «Как сделать классное дело интересным и содержательным».</w:t>
            </w:r>
          </w:p>
          <w:p w:rsidR="00A36EFA" w:rsidRPr="00FE11E5" w:rsidRDefault="00A36EFA" w:rsidP="00A36EFA">
            <w:pPr>
              <w:pStyle w:val="Default"/>
              <w:rPr>
                <w:color w:val="auto"/>
              </w:rPr>
            </w:pPr>
            <w:r w:rsidRPr="00FE11E5">
              <w:rPr>
                <w:color w:val="auto"/>
              </w:rPr>
              <w:t xml:space="preserve"> 3.Познакомить классных руководителей с различными формами проведения классных часов 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Джабраилов И. Д.</w:t>
            </w:r>
          </w:p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МО классных руководителей </w:t>
            </w:r>
          </w:p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П.К.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Тинкуева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Гергеев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М.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П.М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Насрулаева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А.Х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Джабраилова К.М.</w:t>
            </w:r>
          </w:p>
          <w:p w:rsidR="00A36EFA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Джаватханов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М.Ш.</w:t>
            </w:r>
          </w:p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Абдуразакова С.М</w:t>
            </w:r>
          </w:p>
        </w:tc>
      </w:tr>
      <w:tr w:rsidR="00A36EFA" w:rsidRPr="00FE11E5" w:rsidTr="00B43D01">
        <w:trPr>
          <w:jc w:val="center"/>
        </w:trPr>
        <w:tc>
          <w:tcPr>
            <w:tcW w:w="1089" w:type="dxa"/>
          </w:tcPr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189" w:type="dxa"/>
          </w:tcPr>
          <w:p w:rsidR="00A36EFA" w:rsidRPr="00FE11E5" w:rsidRDefault="00A36EFA" w:rsidP="00A36EFA">
            <w:pPr>
              <w:pStyle w:val="a3"/>
              <w:spacing w:before="0" w:beforeAutospacing="0" w:after="0" w:afterAutospacing="0" w:line="220" w:lineRule="atLeast"/>
              <w:rPr>
                <w:b/>
              </w:rPr>
            </w:pPr>
            <w:r w:rsidRPr="00FE11E5">
              <w:rPr>
                <w:b/>
              </w:rPr>
              <w:t>Нравственно-патриотическое воспитание школьников через различные виды деятельности.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учащихся.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2.Современные формы работы по духовно-нравственному воспитанию в общеобразовательной </w:t>
            </w:r>
            <w:proofErr w:type="gramStart"/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организации..</w:t>
            </w:r>
            <w:proofErr w:type="gramEnd"/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семьи и школы: проблемы и пути их решения.</w:t>
            </w:r>
          </w:p>
          <w:p w:rsidR="00A36EFA" w:rsidRPr="00FE11E5" w:rsidRDefault="00E600A2" w:rsidP="00A36EF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36EFA" w:rsidRPr="00FE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Практическая часть: из опыта работы классных руководителей.</w:t>
            </w:r>
          </w:p>
          <w:p w:rsidR="00A36EFA" w:rsidRPr="00FE11E5" w:rsidRDefault="00A36EFA" w:rsidP="00A36EF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Cs/>
                <w:sz w:val="24"/>
                <w:szCs w:val="24"/>
              </w:rPr>
              <w:t>Формы взаимодействия семьи и школы, способствующие формированию  нравственных качеств личности учащихся:</w:t>
            </w:r>
          </w:p>
          <w:p w:rsidR="00A36EFA" w:rsidRPr="00FE11E5" w:rsidRDefault="00A36EFA" w:rsidP="00A36EF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A36EFA" w:rsidRPr="00FE11E5" w:rsidRDefault="00A36EFA" w:rsidP="00A36EFA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A36EFA" w:rsidRPr="00E600A2" w:rsidRDefault="00A36EFA" w:rsidP="00E600A2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FE1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</w:tc>
        <w:tc>
          <w:tcPr>
            <w:tcW w:w="3140" w:type="dxa"/>
          </w:tcPr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Гергеев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П.М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Джабраилова К.М.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A36EFA" w:rsidRPr="00FE11E5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Абдуразакова С.М</w:t>
            </w:r>
          </w:p>
        </w:tc>
      </w:tr>
      <w:tr w:rsidR="00A36EFA" w:rsidRPr="00FE11E5" w:rsidTr="00B43D01">
        <w:trPr>
          <w:jc w:val="center"/>
        </w:trPr>
        <w:tc>
          <w:tcPr>
            <w:tcW w:w="1089" w:type="dxa"/>
          </w:tcPr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189" w:type="dxa"/>
          </w:tcPr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E1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E1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</w:t>
            </w:r>
            <w:r w:rsidR="00E600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 детско-юношеских </w:t>
            </w: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A36EFA" w:rsidRPr="00FE11E5" w:rsidRDefault="00A36EFA" w:rsidP="00A36E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FE1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Гергеев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Гамзатова П.М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Джабраилова К.М.</w:t>
            </w:r>
          </w:p>
          <w:p w:rsidR="00E600A2" w:rsidRPr="00E600A2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E600A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A36EFA" w:rsidRPr="00FE11E5" w:rsidRDefault="00E600A2" w:rsidP="00E6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hAnsi="Times New Roman" w:cs="Times New Roman"/>
                <w:sz w:val="24"/>
                <w:szCs w:val="24"/>
              </w:rPr>
              <w:t>Абдуразакова С.М</w:t>
            </w:r>
          </w:p>
        </w:tc>
      </w:tr>
      <w:tr w:rsidR="00A36EFA" w:rsidRPr="00FE11E5" w:rsidTr="00B43D01">
        <w:trPr>
          <w:jc w:val="center"/>
        </w:trPr>
        <w:tc>
          <w:tcPr>
            <w:tcW w:w="1089" w:type="dxa"/>
          </w:tcPr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A36EFA" w:rsidRPr="00FE11E5" w:rsidRDefault="00A36EFA" w:rsidP="00A36EFA">
            <w:pPr>
              <w:pStyle w:val="c0"/>
              <w:shd w:val="clear" w:color="auto" w:fill="FFFFFF"/>
              <w:spacing w:before="0" w:beforeAutospacing="0" w:after="0" w:afterAutospacing="0"/>
            </w:pPr>
            <w:r w:rsidRPr="00FE11E5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FE11E5">
              <w:rPr>
                <w:shd w:val="clear" w:color="auto" w:fill="FFFFFF"/>
              </w:rPr>
              <w:t xml:space="preserve"> </w:t>
            </w:r>
          </w:p>
          <w:p w:rsidR="00A36EFA" w:rsidRPr="00FE11E5" w:rsidRDefault="00A36EFA" w:rsidP="00A36EFA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Pr="00FE11E5">
              <w:rPr>
                <w:shd w:val="clear" w:color="auto" w:fill="FFFFFF"/>
              </w:rPr>
              <w:t xml:space="preserve">.Результаты диагностических исследований в классных коллективах. </w:t>
            </w:r>
          </w:p>
          <w:p w:rsidR="00A36EFA" w:rsidRPr="00FE11E5" w:rsidRDefault="00A36EFA" w:rsidP="00A36EFA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2</w:t>
            </w:r>
            <w:r w:rsidRPr="00FE11E5">
              <w:rPr>
                <w:shd w:val="clear" w:color="auto" w:fill="FFFFFF"/>
              </w:rPr>
              <w:t>.Диагностика уровня воспитанности классного коллектива.</w:t>
            </w:r>
            <w:r w:rsidRPr="00FE11E5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A36EFA" w:rsidRPr="00FE11E5" w:rsidRDefault="00A36EFA" w:rsidP="00A36EFA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  <w:r w:rsidRPr="00FE11E5">
              <w:rPr>
                <w:shd w:val="clear" w:color="auto" w:fill="FFFFFF"/>
              </w:rPr>
              <w:t xml:space="preserve">.Анализ </w:t>
            </w:r>
            <w:proofErr w:type="gramStart"/>
            <w:r w:rsidRPr="00FE11E5">
              <w:rPr>
                <w:shd w:val="clear" w:color="auto" w:fill="FFFFFF"/>
              </w:rPr>
              <w:t>деятельности  МО</w:t>
            </w:r>
            <w:proofErr w:type="gramEnd"/>
            <w:r w:rsidRPr="00FE11E5">
              <w:rPr>
                <w:shd w:val="clear" w:color="auto" w:fill="FFFFFF"/>
              </w:rPr>
              <w:t xml:space="preserve">  к</w:t>
            </w:r>
            <w:r w:rsidR="00E600A2">
              <w:rPr>
                <w:shd w:val="clear" w:color="auto" w:fill="FFFFFF"/>
              </w:rPr>
              <w:t>лассных  руководителей  за  2020-2021</w:t>
            </w:r>
            <w:r w:rsidRPr="00FE11E5">
              <w:rPr>
                <w:shd w:val="clear" w:color="auto" w:fill="FFFFFF"/>
              </w:rPr>
              <w:t xml:space="preserve"> учебный  год.</w:t>
            </w:r>
            <w:r w:rsidRPr="00FE11E5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A36EFA" w:rsidRPr="00FE11E5" w:rsidRDefault="00A36EFA" w:rsidP="00A36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FE1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Start"/>
            <w:r w:rsidRPr="00FE1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Составление  перспективного</w:t>
            </w:r>
            <w:proofErr w:type="gramEnd"/>
            <w:r w:rsidRPr="00FE1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плана  работы  МО  к</w:t>
            </w:r>
            <w:r w:rsidR="00E600A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лассных  руководителей  на  2021-2022 </w:t>
            </w:r>
            <w:r w:rsidRPr="00FE11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 год.</w:t>
            </w:r>
          </w:p>
          <w:p w:rsidR="00A36EFA" w:rsidRPr="00FE11E5" w:rsidRDefault="00A36EFA" w:rsidP="00A36E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Гергеев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Гамзатова П.М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Джабраилова К.М.</w:t>
            </w:r>
          </w:p>
          <w:p w:rsidR="00E600A2" w:rsidRPr="00E600A2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A36EFA" w:rsidRPr="00FE11E5" w:rsidRDefault="00E600A2" w:rsidP="00E600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00A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Абдуразакова С.М</w:t>
            </w:r>
          </w:p>
        </w:tc>
      </w:tr>
    </w:tbl>
    <w:p w:rsidR="00C906F6" w:rsidRPr="00FE11E5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FE11E5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FE11E5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FE11E5" w:rsidSect="00936516">
          <w:pgSz w:w="11906" w:h="16838"/>
          <w:pgMar w:top="284" w:right="851" w:bottom="284" w:left="1134" w:header="709" w:footer="709" w:gutter="0"/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42"/>
        <w:gridCol w:w="1843"/>
      </w:tblGrid>
      <w:tr w:rsidR="00FE11E5" w:rsidRPr="00FE11E5" w:rsidTr="00B43D01">
        <w:trPr>
          <w:trHeight w:val="111"/>
        </w:trPr>
        <w:tc>
          <w:tcPr>
            <w:tcW w:w="4679" w:type="dxa"/>
          </w:tcPr>
          <w:p w:rsidR="00D4235A" w:rsidRPr="00FE11E5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FE11E5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FE11E5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417" w:type="dxa"/>
            <w:gridSpan w:val="2"/>
          </w:tcPr>
          <w:p w:rsidR="00D4235A" w:rsidRPr="00FE11E5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D4235A" w:rsidRPr="00FE11E5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E11E5" w:rsidRPr="00FE11E5" w:rsidTr="00B43D01">
        <w:trPr>
          <w:trHeight w:val="222"/>
        </w:trPr>
        <w:tc>
          <w:tcPr>
            <w:tcW w:w="15452" w:type="dxa"/>
            <w:gridSpan w:val="10"/>
          </w:tcPr>
          <w:p w:rsidR="00D4235A" w:rsidRPr="00FE11E5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FE11E5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E11E5" w:rsidRPr="00FE11E5" w:rsidTr="00B43D01">
        <w:trPr>
          <w:trHeight w:val="560"/>
        </w:trPr>
        <w:tc>
          <w:tcPr>
            <w:tcW w:w="4679" w:type="dxa"/>
          </w:tcPr>
          <w:p w:rsidR="00D4235A" w:rsidRPr="00FE11E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FE11E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1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FE11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7713" w:rsidRPr="00E600A2" w:rsidRDefault="0033638B" w:rsidP="00E600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 w:rsidRPr="00FE11E5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 воспи</w:t>
            </w:r>
            <w:r w:rsidR="00E600A2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</w:t>
            </w:r>
            <w:r w:rsidR="00172C0B" w:rsidRPr="00FE11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</w:t>
            </w:r>
            <w:r w:rsidR="00E600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2020-2021</w:t>
            </w:r>
            <w:r w:rsidR="00732D36" w:rsidRPr="00FE11E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год». </w:t>
            </w:r>
          </w:p>
          <w:p w:rsidR="00A67DA5" w:rsidRPr="00FE11E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FE11E5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FE11E5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FE11E5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FE11E5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5B2">
              <w:rPr>
                <w:rFonts w:ascii="Times New Roman" w:hAnsi="Times New Roman" w:cs="Times New Roman"/>
                <w:sz w:val="24"/>
                <w:szCs w:val="24"/>
              </w:rPr>
              <w:t>нию здоровья обучающихся</w:t>
            </w:r>
            <w:r w:rsidR="00284195" w:rsidRPr="00FE1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4"/>
          </w:tcPr>
          <w:p w:rsidR="00D4235A" w:rsidRPr="00FE11E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FE11E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классных руководителей в вопросах организации и планирования воспитательной работы </w:t>
            </w:r>
            <w:r w:rsidR="009518C7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реализации ФГОС </w:t>
            </w: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ООО..</w:t>
            </w:r>
          </w:p>
        </w:tc>
        <w:tc>
          <w:tcPr>
            <w:tcW w:w="4253" w:type="dxa"/>
            <w:gridSpan w:val="2"/>
          </w:tcPr>
          <w:p w:rsidR="00D4235A" w:rsidRPr="00FE11E5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FE11E5" w:rsidRDefault="00172C0B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84195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FE11E5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FE11E5" w:rsidRDefault="00E600A2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D4235A"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E600A2" w:rsidRPr="00E600A2" w:rsidRDefault="00E600A2" w:rsidP="00E600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0A2">
              <w:rPr>
                <w:rFonts w:ascii="Times New Roman" w:hAnsi="Times New Roman" w:cs="Times New Roman"/>
                <w:sz w:val="20"/>
                <w:szCs w:val="20"/>
              </w:rPr>
              <w:t>Зам директора по ВР Джабраилов И. Д.</w:t>
            </w:r>
          </w:p>
          <w:p w:rsidR="00E600A2" w:rsidRPr="00E600A2" w:rsidRDefault="00E600A2" w:rsidP="00E600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0A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классных руководителей </w:t>
            </w:r>
          </w:p>
          <w:p w:rsidR="00D4235A" w:rsidRPr="00E600A2" w:rsidRDefault="00D4235A" w:rsidP="00E600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D5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2019-2020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r w:rsidR="007D590A">
              <w:rPr>
                <w:rFonts w:ascii="Times New Roman" w:eastAsia="Times New Roman" w:hAnsi="Times New Roman"/>
                <w:sz w:val="24"/>
                <w:szCs w:val="24"/>
              </w:rPr>
              <w:t>МО КР на 2020-2021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</w:t>
            </w:r>
            <w:r w:rsidR="007D590A">
              <w:rPr>
                <w:rFonts w:ascii="Times New Roman" w:eastAsia="Times New Roman" w:hAnsi="Times New Roman"/>
                <w:sz w:val="24"/>
                <w:szCs w:val="24"/>
              </w:rPr>
              <w:t>итательной работы в школе в 2020-2021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учебном году.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азования классных 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7D590A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2020-2021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Создать  условия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F54C8" w:rsidRPr="00FE11E5" w:rsidRDefault="00FE11E5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7D590A" w:rsidRPr="007D590A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0A"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FE11E5" w:rsidRPr="00FE11E5" w:rsidRDefault="00FE11E5" w:rsidP="0033638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4C8" w:rsidRPr="00FE11E5" w:rsidRDefault="00821E14" w:rsidP="00AF5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21E14" w:rsidRPr="00FE11E5" w:rsidRDefault="00B05652" w:rsidP="00821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="007D590A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="007D590A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</w:p>
          <w:p w:rsidR="00043CA1" w:rsidRPr="0038114C" w:rsidRDefault="00043CA1" w:rsidP="0059541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05652" w:rsidRPr="00821E14" w:rsidRDefault="00B05652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4. 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разнообразные формы, методы и приемы индивидуальной работы с обучающимися.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</w:t>
            </w:r>
            <w:r w:rsidR="00EE44B4">
              <w:rPr>
                <w:rFonts w:ascii="Times New Roman" w:hAnsi="Times New Roman" w:cs="Times New Roman"/>
                <w:sz w:val="24"/>
                <w:szCs w:val="24"/>
              </w:rPr>
              <w:t xml:space="preserve">кольных, районных, 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Вооружение классных 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руководителей,  родителей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 классным руководителям в овладении новыми 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информационной 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gridSpan w:val="2"/>
          </w:tcPr>
          <w:p w:rsidR="00EE44B4" w:rsidRPr="00EE44B4" w:rsidRDefault="00EE44B4" w:rsidP="00EE44B4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 директора по ВР Джабраилов И. Д.</w:t>
            </w:r>
          </w:p>
          <w:p w:rsidR="00043CA1" w:rsidRPr="00D156B2" w:rsidRDefault="00EE44B4" w:rsidP="00EE44B4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E44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 классных руководителей</w:t>
            </w: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«Диагностическая работа с классом и 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7D590A" w:rsidRPr="007D590A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0A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7D590A" w:rsidRPr="007D590A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0A"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7D590A" w:rsidRPr="007D590A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90A" w:rsidRPr="007D590A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95A2B" w:rsidRPr="00FE11E5" w:rsidRDefault="007D590A" w:rsidP="007D590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90A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7D590A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7D590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  <w:p w:rsidR="00895A2B" w:rsidRPr="00FE11E5" w:rsidRDefault="00895A2B" w:rsidP="00895A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1268"/>
        </w:trPr>
        <w:tc>
          <w:tcPr>
            <w:tcW w:w="4679" w:type="dxa"/>
          </w:tcPr>
          <w:p w:rsidR="00EE44B4" w:rsidRPr="006227BE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3.</w:t>
            </w:r>
          </w:p>
          <w:p w:rsidR="00EE44B4" w:rsidRPr="00FE20D6" w:rsidRDefault="00EE44B4" w:rsidP="00EE44B4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Задачи:</w:t>
            </w:r>
          </w:p>
          <w:p w:rsidR="00EE44B4" w:rsidRPr="00EA1207" w:rsidRDefault="00EE44B4" w:rsidP="00EE44B4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теоретического, научно-методического уровня подготовки классных руководителей по вопросам воспитательной работы по нравственно- патриотическому воспитанию школьников через различные виды </w:t>
            </w:r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деятельности ;</w:t>
            </w:r>
            <w:proofErr w:type="gramEnd"/>
          </w:p>
          <w:p w:rsidR="00EE44B4" w:rsidRPr="00EA1207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психическом, физическом, интеллектуальном развитии ребенка с особыми образовательными потребностями на </w:t>
            </w:r>
            <w:proofErr w:type="spellStart"/>
            <w:proofErr w:type="gram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различны,х</w:t>
            </w:r>
            <w:proofErr w:type="spellEnd"/>
            <w:proofErr w:type="gram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этапах его жизни;</w:t>
            </w:r>
          </w:p>
          <w:p w:rsidR="00EE44B4" w:rsidRPr="00FB7561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E44B4" w:rsidRPr="00EA1207" w:rsidRDefault="00EE44B4" w:rsidP="00EE4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      </w:r>
          </w:p>
          <w:p w:rsidR="00EE44B4" w:rsidRPr="00EA1207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азвивать гражданственность и национальное самосознание учащихся;</w:t>
            </w:r>
          </w:p>
          <w:p w:rsidR="00EE44B4" w:rsidRPr="00E228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 xml:space="preserve">оздать условия для реализации каждым учащимся собственной гражданской позиции через деятельность органов ученического 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самоуправления;</w:t>
            </w:r>
          </w:p>
          <w:p w:rsidR="00EE44B4" w:rsidRPr="00E228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E44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</w:t>
            </w:r>
            <w:proofErr w:type="gramEnd"/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  учащихся чувства гордости за героическое прошлое своей  Родины;</w:t>
            </w:r>
          </w:p>
          <w:p w:rsidR="00EE44B4" w:rsidRPr="007D590A" w:rsidRDefault="00EE44B4" w:rsidP="00EE4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E228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4B4" w:rsidRPr="00E228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4B4" w:rsidRPr="00E228B4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4B4" w:rsidRPr="00EA1207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44B4" w:rsidRPr="00FB7561" w:rsidRDefault="00EE44B4" w:rsidP="00EE44B4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своение и использование в образовательном процессе современных методик,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44B4" w:rsidRPr="001C28B6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EE44B4" w:rsidRPr="00FE20D6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EE44B4" w:rsidRPr="00FE20D6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 углубление 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об истории и культуре России и родного края;</w:t>
            </w:r>
          </w:p>
          <w:p w:rsidR="00EE44B4" w:rsidRPr="00FE20D6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способностей осмысливать события  и явления действительности во взаимосвязи прошлого, настоящего и будущего;</w:t>
            </w:r>
          </w:p>
          <w:p w:rsidR="00EE44B4" w:rsidRPr="00FE20D6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развитого гражданина России в культурном, нравственном и физическом отношениях;</w:t>
            </w:r>
          </w:p>
          <w:p w:rsidR="00EE44B4" w:rsidRPr="00FE20D6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EE44B4" w:rsidRPr="00FE20D6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E44B4" w:rsidRPr="00595417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Показать целенаправленную работу классного руководителя по формирование нравственно – патриотического сознания у </w:t>
            </w:r>
            <w:r w:rsidRPr="005954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85" w:type="dxa"/>
            <w:gridSpan w:val="2"/>
          </w:tcPr>
          <w:p w:rsidR="00EE44B4" w:rsidRPr="00E600A2" w:rsidRDefault="00EE44B4" w:rsidP="00EE44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0A2">
              <w:rPr>
                <w:rFonts w:ascii="Times New Roman" w:hAnsi="Times New Roman" w:cs="Times New Roman"/>
                <w:sz w:val="20"/>
                <w:szCs w:val="20"/>
              </w:rPr>
              <w:t>Зам директора по ВР Джабраилов И. Д.</w:t>
            </w:r>
          </w:p>
          <w:p w:rsidR="00EE44B4" w:rsidRPr="00E600A2" w:rsidRDefault="00EE44B4" w:rsidP="00EE44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00A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МО </w:t>
            </w:r>
            <w:r w:rsidRPr="00E600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классных руководителей </w:t>
            </w:r>
          </w:p>
          <w:p w:rsidR="00EE44B4" w:rsidRPr="00E600A2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4679" w:type="dxa"/>
          </w:tcPr>
          <w:p w:rsidR="00EE44B4" w:rsidRPr="00FC2773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EE44B4" w:rsidRPr="00595417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1.Традиционные подходы в духовно-нравственном воспитании </w:t>
            </w: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учащихся. Стратегия работы классных руководителей с семьями учащихся.</w:t>
            </w:r>
          </w:p>
          <w:p w:rsidR="00EE44B4" w:rsidRPr="00595417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EE44B4" w:rsidRPr="00595417" w:rsidRDefault="00EE44B4" w:rsidP="00EE44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взаимодействия семьи и школы, способствующие </w:t>
            </w:r>
            <w:proofErr w:type="gramStart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 нравственных</w:t>
            </w:r>
            <w:proofErr w:type="gramEnd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 личности учащихся:</w:t>
            </w:r>
          </w:p>
          <w:p w:rsidR="00EE44B4" w:rsidRPr="00595417" w:rsidRDefault="00EE44B4" w:rsidP="00EE44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EE44B4" w:rsidRPr="00595417" w:rsidRDefault="00EE44B4" w:rsidP="00EE44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EE44B4" w:rsidRPr="00595417" w:rsidRDefault="00EE44B4" w:rsidP="00EE44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EE44B4" w:rsidRPr="00EE44B4" w:rsidRDefault="00EE44B4" w:rsidP="00EE44B4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классных руководителей.</w:t>
            </w:r>
          </w:p>
          <w:p w:rsidR="00EE44B4" w:rsidRPr="00595417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E44B4" w:rsidRPr="001320A8" w:rsidRDefault="00EE44B4" w:rsidP="00EE44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популяризация собственного опыта</w:t>
            </w: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EE44B4" w:rsidRPr="00EE44B4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4B4">
              <w:rPr>
                <w:rFonts w:ascii="Times New Roman" w:hAnsi="Times New Roman" w:cs="Times New Roman"/>
              </w:rPr>
              <w:t>Руководитель МО</w:t>
            </w:r>
          </w:p>
          <w:p w:rsidR="00EE44B4" w:rsidRPr="00EE44B4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4B4">
              <w:rPr>
                <w:rFonts w:ascii="Times New Roman" w:hAnsi="Times New Roman" w:cs="Times New Roman"/>
              </w:rPr>
              <w:t xml:space="preserve">Зам директора по </w:t>
            </w:r>
            <w:r w:rsidRPr="00EE44B4">
              <w:rPr>
                <w:rFonts w:ascii="Times New Roman" w:hAnsi="Times New Roman" w:cs="Times New Roman"/>
              </w:rPr>
              <w:t>ВР Джабраилов И. Д.</w:t>
            </w:r>
          </w:p>
          <w:p w:rsidR="00EE44B4" w:rsidRPr="00EE44B4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E44B4" w:rsidRPr="00EE44B4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4B4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EE44B4" w:rsidRPr="00EE44B4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E44B4">
              <w:rPr>
                <w:rFonts w:ascii="Times New Roman" w:hAnsi="Times New Roman" w:cs="Times New Roman"/>
              </w:rPr>
              <w:t xml:space="preserve">Библиотекарь </w:t>
            </w:r>
            <w:proofErr w:type="spellStart"/>
            <w:r w:rsidRPr="00EE44B4">
              <w:rPr>
                <w:rFonts w:ascii="Times New Roman" w:hAnsi="Times New Roman" w:cs="Times New Roman"/>
              </w:rPr>
              <w:t>Джаватханова</w:t>
            </w:r>
            <w:proofErr w:type="spellEnd"/>
            <w:r w:rsidRPr="00EE44B4"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>.Р</w:t>
            </w:r>
          </w:p>
          <w:p w:rsidR="00EE44B4" w:rsidRPr="00EE44B4" w:rsidRDefault="00EE44B4" w:rsidP="00EE44B4">
            <w:pPr>
              <w:rPr>
                <w:rFonts w:ascii="Times New Roman" w:hAnsi="Times New Roman" w:cs="Times New Roman"/>
              </w:rPr>
            </w:pPr>
          </w:p>
          <w:p w:rsidR="00EE44B4" w:rsidRP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E44B4" w:rsidRPr="00D156B2" w:rsidTr="00B43D01">
        <w:trPr>
          <w:trHeight w:val="2117"/>
        </w:trPr>
        <w:tc>
          <w:tcPr>
            <w:tcW w:w="4679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4.</w:t>
            </w:r>
          </w:p>
          <w:p w:rsidR="00EE44B4" w:rsidRPr="00AF54C8" w:rsidRDefault="00EE44B4" w:rsidP="00EE4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>
              <w:rPr>
                <w:sz w:val="23"/>
                <w:szCs w:val="23"/>
              </w:rPr>
              <w:t xml:space="preserve"> </w:t>
            </w:r>
          </w:p>
          <w:p w:rsidR="00EE44B4" w:rsidRPr="0042057E" w:rsidRDefault="00EE44B4" w:rsidP="00EE44B4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ученическому самоуправлению в достижении целей воспитания учащихся. </w:t>
            </w:r>
          </w:p>
          <w:p w:rsidR="00EE44B4" w:rsidRPr="0042057E" w:rsidRDefault="00EE44B4" w:rsidP="00EE44B4">
            <w:pPr>
              <w:pStyle w:val="Default"/>
            </w:pPr>
            <w:r w:rsidRPr="0042057E">
              <w:t xml:space="preserve">2.Обеспечить выполнение единых принципиальных подходов к воспитанию и социализации учащихся. 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3. Изучение, обобщение и использование в практике передового педагогического опыта работы классного руководителя.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EE44B4" w:rsidRPr="0042057E" w:rsidRDefault="00EE44B4" w:rsidP="00EE44B4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E44B4" w:rsidRPr="00EA1207" w:rsidRDefault="00EE44B4" w:rsidP="00EE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>овершенствование профессионального мастерства классных руководителей в вопросах развития индивидуальности учащихся в процессе воспитания (помощь (содействие) ребенку в решении актуальных задач развития, обучения, 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EE44B4" w:rsidRPr="0042057E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Совершенствование методики работы классных руководителей по организации воспитательного процесса в классе в свете современных педагогических технологий. </w:t>
            </w:r>
          </w:p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Координация деятельности классных руководителей в организации работы классных коллективов. </w:t>
            </w:r>
          </w:p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EE44B4" w:rsidRDefault="00EE44B4" w:rsidP="00EE44B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EE44B4" w:rsidRPr="00AB2708" w:rsidRDefault="00EE44B4" w:rsidP="00EE44B4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 xml:space="preserve">6.Изучение и обобщение интересного </w:t>
            </w:r>
            <w:r w:rsidRPr="00AB2708">
              <w:rPr>
                <w:rFonts w:ascii="Times New Roman" w:hAnsi="Times New Roman" w:cs="Times New Roman"/>
              </w:rPr>
              <w:lastRenderedPageBreak/>
              <w:t>опыта работы классного руководителя</w:t>
            </w: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  <w:gridSpan w:val="2"/>
          </w:tcPr>
          <w:p w:rsidR="00EE44B4" w:rsidRPr="00FE11E5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EE44B4" w:rsidRPr="00FE11E5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FE11E5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4679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EE44B4" w:rsidRPr="00EA1207" w:rsidRDefault="00EE44B4" w:rsidP="00EE44B4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«Организация внеурочной деятельности в школе»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E44B4" w:rsidRPr="00EA1207" w:rsidRDefault="00EE44B4" w:rsidP="00EE44B4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EE44B4" w:rsidRPr="00EA1207" w:rsidRDefault="00EE44B4" w:rsidP="00EE44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EA1207" w:rsidRDefault="00EE44B4" w:rsidP="00EE44B4">
            <w:pPr>
              <w:spacing w:after="0" w:line="240" w:lineRule="auto"/>
              <w:ind w:left="18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E44B4" w:rsidRPr="00EA1207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EA1207" w:rsidRDefault="00EE44B4" w:rsidP="00EE44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EE44B4" w:rsidRPr="00EA1207" w:rsidRDefault="00EE44B4" w:rsidP="00EE44B4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«Ведение портфолио как один из результатов отражения уровня </w:t>
            </w:r>
            <w:proofErr w:type="spellStart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школьника».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B5F9E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  <w:p w:rsidR="00F13359" w:rsidRPr="00F13359" w:rsidRDefault="00F13359" w:rsidP="00F1335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AB2708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4679" w:type="dxa"/>
          </w:tcPr>
          <w:p w:rsidR="00EE44B4" w:rsidRPr="00F3674F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5.</w:t>
            </w:r>
          </w:p>
          <w:p w:rsidR="00EE44B4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E44B4" w:rsidRDefault="00EE44B4" w:rsidP="00EE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педагога»</w:t>
            </w:r>
          </w:p>
          <w:p w:rsidR="00EE44B4" w:rsidRPr="00EA1207" w:rsidRDefault="00EE44B4" w:rsidP="00EE44B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конференция </w:t>
            </w:r>
            <w:r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«Мастерская педагогического опыта».</w:t>
            </w:r>
          </w:p>
          <w:p w:rsidR="00EE44B4" w:rsidRPr="00D156B2" w:rsidRDefault="00EE44B4" w:rsidP="00EE44B4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EE44B4" w:rsidRPr="00D156B2" w:rsidRDefault="00EE44B4" w:rsidP="00EE44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EE44B4" w:rsidRPr="00D156B2" w:rsidRDefault="00EE44B4" w:rsidP="00EE44B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E44B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классных руководителей, обмен опытом, развитие креативности; поиск </w:t>
            </w:r>
            <w:r w:rsidRPr="00A81B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 в деле воспитания подрастающего поколения</w:t>
            </w:r>
          </w:p>
          <w:p w:rsidR="00EE44B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и  работы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обсуждение плана работы на 20</w:t>
            </w:r>
            <w:r w:rsidR="00F1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20-2021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EE44B4" w:rsidRPr="00D156B2" w:rsidRDefault="00EE44B4" w:rsidP="00EE44B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Оценка работы методического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E44B4" w:rsidRDefault="00EE44B4" w:rsidP="00EE44B4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EE44B4" w:rsidRPr="00DB5F9E" w:rsidRDefault="00EE44B4" w:rsidP="00EE44B4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методической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классных руководителей и, как следствие, повышение уровня воспитанности обучающихся.</w:t>
            </w:r>
          </w:p>
          <w:p w:rsidR="00EE44B4" w:rsidRPr="00D156B2" w:rsidRDefault="00EE44B4" w:rsidP="00EE44B4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985" w:type="dxa"/>
            <w:gridSpan w:val="2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E44B4" w:rsidRPr="00FE11E5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EE44B4" w:rsidRDefault="00F13359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 Д</w:t>
            </w:r>
          </w:p>
          <w:p w:rsidR="00EE44B4" w:rsidRPr="00FE11E5" w:rsidRDefault="00EE44B4" w:rsidP="00EE44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FE11E5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1E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2402"/>
        </w:trPr>
        <w:tc>
          <w:tcPr>
            <w:tcW w:w="4679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EE44B4" w:rsidRPr="00422786" w:rsidRDefault="00EE44B4" w:rsidP="00EE44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классного руководителя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EE44B4" w:rsidRPr="00422786" w:rsidRDefault="00EE44B4" w:rsidP="00F133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4B4" w:rsidRPr="00422786" w:rsidRDefault="00EE44B4" w:rsidP="00EE44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F1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E44B4" w:rsidRPr="00422786" w:rsidRDefault="00EE44B4" w:rsidP="00EE44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proofErr w:type="gramStart"/>
            <w:r w:rsidR="00F1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</w:t>
            </w:r>
            <w:proofErr w:type="gramEnd"/>
            <w:r w:rsidR="00F13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2021-2022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E44B4" w:rsidRPr="00422786" w:rsidRDefault="00EE44B4" w:rsidP="00EE44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«Это нам удалось».  Обзор методических находок  учителей.</w:t>
            </w:r>
          </w:p>
          <w:p w:rsidR="00EE44B4" w:rsidRPr="00422786" w:rsidRDefault="00EE44B4" w:rsidP="00EE44B4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Зам директора по ВР Джабраилов И. Д.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классных руководителей 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Тинкуева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 Н.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Гергеев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 М.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Гамзатова П.М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Шарипов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Насрулаева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А.Х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Джабраилова К.М.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  <w:p w:rsidR="00F13359" w:rsidRPr="00F13359" w:rsidRDefault="00F13359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Абдуразакова С.М Библиотекарь </w:t>
            </w:r>
            <w:proofErr w:type="spellStart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>Джаватханова</w:t>
            </w:r>
            <w:proofErr w:type="spellEnd"/>
            <w:r w:rsidRPr="00F13359">
              <w:rPr>
                <w:rFonts w:ascii="Times New Roman" w:hAnsi="Times New Roman" w:cs="Times New Roman"/>
                <w:sz w:val="24"/>
                <w:szCs w:val="24"/>
              </w:rPr>
              <w:t xml:space="preserve"> А.Р</w:t>
            </w:r>
          </w:p>
          <w:p w:rsidR="00EE44B4" w:rsidRPr="00DB5F9E" w:rsidRDefault="00EE44B4" w:rsidP="00F133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15452" w:type="dxa"/>
            <w:gridSpan w:val="10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классными руководителями 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70"/>
        </w:trPr>
        <w:tc>
          <w:tcPr>
            <w:tcW w:w="4679" w:type="dxa"/>
          </w:tcPr>
          <w:p w:rsidR="00EE44B4" w:rsidRPr="00D156B2" w:rsidRDefault="00EE44B4" w:rsidP="00EE44B4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EE44B4" w:rsidRPr="00D156B2" w:rsidRDefault="00EE44B4" w:rsidP="00EE44B4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EE44B4" w:rsidRPr="001968AF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</w:p>
          <w:p w:rsidR="00EE44B4" w:rsidRPr="0072420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  <w:p w:rsidR="00EE44B4" w:rsidRPr="00724204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  <w:spacing w:val="-2"/>
                <w:sz w:val="24"/>
                <w:szCs w:val="24"/>
              </w:rPr>
            </w:pPr>
          </w:p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323"/>
        </w:trPr>
        <w:tc>
          <w:tcPr>
            <w:tcW w:w="15452" w:type="dxa"/>
            <w:gridSpan w:val="10"/>
          </w:tcPr>
          <w:p w:rsidR="00EE44B4" w:rsidRPr="007A7952" w:rsidRDefault="00EE44B4" w:rsidP="00EE44B4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44B4" w:rsidRPr="007A7952" w:rsidRDefault="00EE44B4" w:rsidP="00EE44B4">
            <w:pPr>
              <w:pStyle w:val="a7"/>
              <w:tabs>
                <w:tab w:val="left" w:pos="5940"/>
              </w:tabs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3.Учебно-методическая работа </w:t>
            </w:r>
            <w:r w:rsidRPr="007A79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  <w:p w:rsidR="00EE44B4" w:rsidRPr="006A32AA" w:rsidRDefault="00EE44B4" w:rsidP="00EE44B4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2969"/>
        </w:trPr>
        <w:tc>
          <w:tcPr>
            <w:tcW w:w="4679" w:type="dxa"/>
          </w:tcPr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EE44B4" w:rsidRPr="006A32AA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EE44B4" w:rsidRPr="003C30BB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EE44B4" w:rsidRPr="003C30BB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EE44B4" w:rsidRPr="003C30BB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  <w:p w:rsidR="00EE44B4" w:rsidRPr="006A32AA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</w:t>
            </w: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6A32AA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EE44B4" w:rsidRPr="007A7952" w:rsidRDefault="00EE44B4" w:rsidP="00EE4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0D52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1417" w:type="dxa"/>
            <w:gridSpan w:val="2"/>
          </w:tcPr>
          <w:p w:rsidR="00EE44B4" w:rsidRPr="006A32AA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44B4" w:rsidRPr="007A795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E44B4" w:rsidRPr="001968AF" w:rsidRDefault="00EE44B4" w:rsidP="00EE4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Pr="001968AF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1968AF" w:rsidRDefault="00EE44B4" w:rsidP="00EE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ам директора по </w:t>
            </w:r>
            <w:r w:rsidRPr="001968AF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EE44B4" w:rsidRPr="007A7952" w:rsidRDefault="00EE44B4" w:rsidP="00EE44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EE44B4" w:rsidRPr="00D156B2" w:rsidTr="00B43D01">
        <w:trPr>
          <w:trHeight w:val="1457"/>
        </w:trPr>
        <w:tc>
          <w:tcPr>
            <w:tcW w:w="15452" w:type="dxa"/>
            <w:gridSpan w:val="10"/>
            <w:tcBorders>
              <w:bottom w:val="single" w:sz="4" w:space="0" w:color="333333"/>
            </w:tcBorders>
          </w:tcPr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44B4" w:rsidRPr="00422786" w:rsidRDefault="00EE44B4" w:rsidP="00EE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Повыше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 мастерства.</w:t>
            </w:r>
          </w:p>
        </w:tc>
      </w:tr>
      <w:tr w:rsidR="00EE44B4" w:rsidRPr="00D156B2" w:rsidTr="00B43D01">
        <w:trPr>
          <w:trHeight w:val="701"/>
        </w:trPr>
        <w:tc>
          <w:tcPr>
            <w:tcW w:w="5246" w:type="dxa"/>
            <w:gridSpan w:val="2"/>
          </w:tcPr>
          <w:p w:rsidR="00EE44B4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ШМО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EE44B4" w:rsidRDefault="00EE44B4" w:rsidP="00EE44B4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7A795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EE44B4" w:rsidRPr="003C30BB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EE44B4" w:rsidRPr="00D156B2" w:rsidRDefault="00EE44B4" w:rsidP="00EE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Выявлять, пропагандировать и осуществлять новые подходы к организации обучения и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D156B2" w:rsidRDefault="00EE44B4" w:rsidP="00EE44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самообразования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</w:p>
        </w:tc>
        <w:tc>
          <w:tcPr>
            <w:tcW w:w="4536" w:type="dxa"/>
            <w:gridSpan w:val="3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EE44B4" w:rsidRPr="00516912" w:rsidRDefault="00EE44B4" w:rsidP="00EE44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классных руководителей при масштаб</w:t>
            </w:r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ном развитии работы </w:t>
            </w:r>
            <w:proofErr w:type="gramStart"/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44B4" w:rsidRPr="001968AF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МО.</w:t>
            </w:r>
          </w:p>
          <w:p w:rsidR="00EE44B4" w:rsidRPr="0072420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BB1769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E44B4" w:rsidRPr="00D156B2" w:rsidTr="00B43D01">
        <w:trPr>
          <w:trHeight w:val="418"/>
        </w:trPr>
        <w:tc>
          <w:tcPr>
            <w:tcW w:w="15452" w:type="dxa"/>
            <w:gridSpan w:val="10"/>
          </w:tcPr>
          <w:p w:rsidR="00EE44B4" w:rsidRPr="00D156B2" w:rsidRDefault="00EE44B4" w:rsidP="008D0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</w:t>
            </w:r>
            <w:r w:rsidR="008D0D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нг и педагогическая диагностика</w:t>
            </w:r>
          </w:p>
        </w:tc>
      </w:tr>
      <w:tr w:rsidR="00EE44B4" w:rsidRPr="00D156B2" w:rsidTr="00B43D01">
        <w:trPr>
          <w:trHeight w:val="5154"/>
        </w:trPr>
        <w:tc>
          <w:tcPr>
            <w:tcW w:w="4679" w:type="dxa"/>
          </w:tcPr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Формирование банка данных о классных руководителях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учащихся.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EE44B4" w:rsidRDefault="00EE44B4" w:rsidP="00EE44B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B864E7" w:rsidRDefault="00EE44B4" w:rsidP="00EE44B4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копилка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</w:tc>
        <w:tc>
          <w:tcPr>
            <w:tcW w:w="2898" w:type="dxa"/>
            <w:gridSpan w:val="2"/>
          </w:tcPr>
          <w:p w:rsidR="00EE44B4" w:rsidRPr="00D156B2" w:rsidRDefault="00EE44B4" w:rsidP="00EE44B4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и оценка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 внеурочной деятельности</w:t>
            </w:r>
          </w:p>
        </w:tc>
        <w:tc>
          <w:tcPr>
            <w:tcW w:w="3576" w:type="dxa"/>
            <w:gridSpan w:val="3"/>
          </w:tcPr>
          <w:p w:rsidR="00EE44B4" w:rsidRPr="00BB1769" w:rsidRDefault="00EE44B4" w:rsidP="00EE4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EE44B4" w:rsidRPr="00BB1769" w:rsidRDefault="00EE44B4" w:rsidP="00EE44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456" w:type="dxa"/>
            <w:gridSpan w:val="3"/>
          </w:tcPr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E44B4" w:rsidRPr="00D156B2" w:rsidRDefault="00EE44B4" w:rsidP="00EE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8D0D52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4B4" w:rsidRPr="00D156B2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E44B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15452" w:type="dxa"/>
            <w:gridSpan w:val="10"/>
          </w:tcPr>
          <w:p w:rsidR="00EE44B4" w:rsidRPr="00D156B2" w:rsidRDefault="00EE44B4" w:rsidP="00EE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E44B4" w:rsidRPr="00D156B2" w:rsidRDefault="00EE44B4" w:rsidP="00EE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  <w:p w:rsidR="00EE44B4" w:rsidRPr="00D156B2" w:rsidRDefault="00EE44B4" w:rsidP="00EE4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44B4" w:rsidRPr="00D156B2" w:rsidTr="00B43D01">
        <w:trPr>
          <w:trHeight w:val="59"/>
        </w:trPr>
        <w:tc>
          <w:tcPr>
            <w:tcW w:w="4679" w:type="dxa"/>
          </w:tcPr>
          <w:p w:rsidR="00EE44B4" w:rsidRPr="003C30BB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7A795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EE44B4" w:rsidRPr="00D156B2" w:rsidRDefault="00EE44B4" w:rsidP="00EE44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3C30BB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учебно-методическому обеспечению воспитательного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44B4" w:rsidRPr="003C30BB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вопросам.</w:t>
            </w:r>
          </w:p>
        </w:tc>
        <w:tc>
          <w:tcPr>
            <w:tcW w:w="2898" w:type="dxa"/>
            <w:gridSpan w:val="2"/>
          </w:tcPr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EE44B4" w:rsidRPr="00D156B2" w:rsidRDefault="00EE44B4" w:rsidP="00EE44B4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6" w:type="dxa"/>
            <w:gridSpan w:val="3"/>
          </w:tcPr>
          <w:p w:rsidR="00EE44B4" w:rsidRPr="00D156B2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EE44B4" w:rsidRPr="001968AF" w:rsidRDefault="008D0D52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4B4" w:rsidRPr="001968A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EE44B4" w:rsidRPr="001968AF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4B4" w:rsidRPr="00724204" w:rsidRDefault="00EE44B4" w:rsidP="00EE44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968AF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21" w:rsidRDefault="00C83821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3821" w:rsidRDefault="00C83821" w:rsidP="00C8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21" w:rsidRPr="00C83821" w:rsidRDefault="00C83821" w:rsidP="00C83821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C83821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Циклограмма деятельности  методического объединения классных руководителей</w:t>
      </w:r>
    </w:p>
    <w:p w:rsidR="00C83821" w:rsidRPr="00FC5CC7" w:rsidRDefault="00C83821" w:rsidP="00C8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36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73"/>
        <w:gridCol w:w="4863"/>
      </w:tblGrid>
      <w:tr w:rsidR="00C83821" w:rsidRPr="00FC5CC7" w:rsidTr="00C83821">
        <w:trPr>
          <w:trHeight w:val="313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dd31c02d721b81dbfea716ed28d9eb10f1c682d"/>
            <w:bookmarkStart w:id="4" w:name="0"/>
            <w:bookmarkEnd w:id="3"/>
            <w:bookmarkEnd w:id="4"/>
            <w:r w:rsidRPr="00FC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C83821" w:rsidRPr="00FC5CC7" w:rsidTr="00D43548">
        <w:trPr>
          <w:trHeight w:val="43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3548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работы.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3821" w:rsidRPr="00FC5CC7" w:rsidTr="00C83821">
        <w:trPr>
          <w:trHeight w:val="197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FC5CC7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часов, внеклассных мероприятий.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года, 1 раз в четверть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уголков, уголков безопасности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Заседания МО классных руководителей.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</w:tr>
      <w:tr w:rsidR="00C83821" w:rsidRPr="00FC5CC7" w:rsidTr="00C83821">
        <w:trPr>
          <w:trHeight w:val="625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8D0D52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школьных</w:t>
            </w:r>
            <w:r w:rsidR="00C83821" w:rsidRPr="00FC5CC7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праздниках.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D00A59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C83821" w:rsidRPr="00FC5CC7">
              <w:rPr>
                <w:rFonts w:ascii="Times New Roman" w:hAnsi="Times New Roman" w:cs="Times New Roman"/>
                <w:sz w:val="24"/>
                <w:szCs w:val="24"/>
              </w:rPr>
              <w:t>спортивных мероприятиях</w:t>
            </w:r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C83821" w:rsidRPr="00FC5C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Открытые классные часы, внеклассные мероприятия, их обсуждение.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D43548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D43548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48" w:rsidRPr="00D43548" w:rsidRDefault="00D43548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548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работа </w:t>
            </w:r>
            <w:r w:rsidR="008D0D52">
              <w:rPr>
                <w:rFonts w:ascii="Times New Roman" w:hAnsi="Times New Roman" w:cs="Times New Roman"/>
                <w:sz w:val="24"/>
                <w:szCs w:val="24"/>
              </w:rPr>
              <w:t xml:space="preserve">по профориентации обучающихся 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3548" w:rsidRPr="00FC5CC7" w:rsidRDefault="00D43548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Выполнение самоанализа работы классных руководителей.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83821" w:rsidRPr="00FC5CC7" w:rsidTr="00C83821">
        <w:trPr>
          <w:trHeight w:val="609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общешкольных родительских собраниях.</w:t>
            </w:r>
          </w:p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Ноябрь,  март</w:t>
            </w:r>
          </w:p>
        </w:tc>
      </w:tr>
      <w:tr w:rsidR="00C83821" w:rsidRPr="00FC5CC7" w:rsidTr="00C83821">
        <w:trPr>
          <w:trHeight w:val="313"/>
        </w:trPr>
        <w:tc>
          <w:tcPr>
            <w:tcW w:w="10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4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21" w:rsidRPr="00FC5CC7" w:rsidRDefault="00C83821" w:rsidP="004F4F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CC7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</w:tr>
    </w:tbl>
    <w:p w:rsidR="00C83821" w:rsidRDefault="00C83821" w:rsidP="00C8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21" w:rsidRDefault="00C83821" w:rsidP="00C8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21" w:rsidRDefault="00C83821" w:rsidP="00C83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3821" w:rsidRPr="00F808F5" w:rsidRDefault="00C83821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83821" w:rsidRPr="00F808F5" w:rsidSect="008F267A">
      <w:pgSz w:w="16838" w:h="11906" w:orient="landscape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 w15:restartNumberingAfterBreak="0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 w15:restartNumberingAfterBreak="0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112276"/>
    <w:multiLevelType w:val="hybridMultilevel"/>
    <w:tmpl w:val="67B2B4E0"/>
    <w:lvl w:ilvl="0" w:tplc="A4C2121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abstractNum w:abstractNumId="19" w15:restartNumberingAfterBreak="0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1"/>
  </w:num>
  <w:num w:numId="4">
    <w:abstractNumId w:val="9"/>
  </w:num>
  <w:num w:numId="5">
    <w:abstractNumId w:val="17"/>
  </w:num>
  <w:num w:numId="6">
    <w:abstractNumId w:val="19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4"/>
  </w:num>
  <w:num w:numId="15">
    <w:abstractNumId w:val="14"/>
  </w:num>
  <w:num w:numId="16">
    <w:abstractNumId w:val="20"/>
  </w:num>
  <w:num w:numId="17">
    <w:abstractNumId w:val="5"/>
  </w:num>
  <w:num w:numId="18">
    <w:abstractNumId w:val="23"/>
  </w:num>
  <w:num w:numId="19">
    <w:abstractNumId w:val="16"/>
  </w:num>
  <w:num w:numId="20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325CE"/>
    <w:rsid w:val="00043CA1"/>
    <w:rsid w:val="00067F29"/>
    <w:rsid w:val="0008609A"/>
    <w:rsid w:val="00092963"/>
    <w:rsid w:val="000A708C"/>
    <w:rsid w:val="000B2413"/>
    <w:rsid w:val="000F62C3"/>
    <w:rsid w:val="001001A4"/>
    <w:rsid w:val="001021F6"/>
    <w:rsid w:val="001320A8"/>
    <w:rsid w:val="0013444B"/>
    <w:rsid w:val="001348F3"/>
    <w:rsid w:val="00163A79"/>
    <w:rsid w:val="00172C0B"/>
    <w:rsid w:val="001739B4"/>
    <w:rsid w:val="0017720B"/>
    <w:rsid w:val="001968AF"/>
    <w:rsid w:val="00196EA7"/>
    <w:rsid w:val="001B1856"/>
    <w:rsid w:val="001C28B6"/>
    <w:rsid w:val="001F178F"/>
    <w:rsid w:val="001F2CFA"/>
    <w:rsid w:val="001F2D03"/>
    <w:rsid w:val="00211533"/>
    <w:rsid w:val="00227A49"/>
    <w:rsid w:val="00241030"/>
    <w:rsid w:val="0024185D"/>
    <w:rsid w:val="00244C10"/>
    <w:rsid w:val="002573F9"/>
    <w:rsid w:val="002736D9"/>
    <w:rsid w:val="002776F9"/>
    <w:rsid w:val="00284195"/>
    <w:rsid w:val="002845B2"/>
    <w:rsid w:val="002D659A"/>
    <w:rsid w:val="003030D0"/>
    <w:rsid w:val="00331BEE"/>
    <w:rsid w:val="0033638B"/>
    <w:rsid w:val="003371C9"/>
    <w:rsid w:val="003415A6"/>
    <w:rsid w:val="00352152"/>
    <w:rsid w:val="00365F63"/>
    <w:rsid w:val="0038114C"/>
    <w:rsid w:val="00384445"/>
    <w:rsid w:val="00392EC5"/>
    <w:rsid w:val="003C03AC"/>
    <w:rsid w:val="003C30BB"/>
    <w:rsid w:val="003C4DC7"/>
    <w:rsid w:val="00400765"/>
    <w:rsid w:val="00401A55"/>
    <w:rsid w:val="00403024"/>
    <w:rsid w:val="0040758B"/>
    <w:rsid w:val="00412BD8"/>
    <w:rsid w:val="0042057E"/>
    <w:rsid w:val="00422786"/>
    <w:rsid w:val="004242DF"/>
    <w:rsid w:val="004A7B41"/>
    <w:rsid w:val="004C7892"/>
    <w:rsid w:val="004C7EF5"/>
    <w:rsid w:val="004E04C4"/>
    <w:rsid w:val="004E0581"/>
    <w:rsid w:val="004F4FA9"/>
    <w:rsid w:val="00516912"/>
    <w:rsid w:val="00517E56"/>
    <w:rsid w:val="00520919"/>
    <w:rsid w:val="0052211A"/>
    <w:rsid w:val="005470AD"/>
    <w:rsid w:val="00591F74"/>
    <w:rsid w:val="00595417"/>
    <w:rsid w:val="005C0666"/>
    <w:rsid w:val="005C1FF7"/>
    <w:rsid w:val="00604622"/>
    <w:rsid w:val="00604B3F"/>
    <w:rsid w:val="00613EFB"/>
    <w:rsid w:val="00621CE6"/>
    <w:rsid w:val="006227BE"/>
    <w:rsid w:val="00637568"/>
    <w:rsid w:val="00661E97"/>
    <w:rsid w:val="00693DDA"/>
    <w:rsid w:val="006A32AA"/>
    <w:rsid w:val="006B4566"/>
    <w:rsid w:val="006C11D3"/>
    <w:rsid w:val="006C4C72"/>
    <w:rsid w:val="006C7B66"/>
    <w:rsid w:val="006C7CD4"/>
    <w:rsid w:val="00704E37"/>
    <w:rsid w:val="00724204"/>
    <w:rsid w:val="00732D36"/>
    <w:rsid w:val="0074172A"/>
    <w:rsid w:val="00757160"/>
    <w:rsid w:val="00775E4D"/>
    <w:rsid w:val="00777C75"/>
    <w:rsid w:val="00785D4B"/>
    <w:rsid w:val="007A7952"/>
    <w:rsid w:val="007C7E0A"/>
    <w:rsid w:val="007D13BD"/>
    <w:rsid w:val="007D2EB8"/>
    <w:rsid w:val="007D590A"/>
    <w:rsid w:val="007E22A8"/>
    <w:rsid w:val="00802FB4"/>
    <w:rsid w:val="00815354"/>
    <w:rsid w:val="00821E14"/>
    <w:rsid w:val="008243F6"/>
    <w:rsid w:val="00827F2C"/>
    <w:rsid w:val="008324B7"/>
    <w:rsid w:val="00867386"/>
    <w:rsid w:val="00875B39"/>
    <w:rsid w:val="0088201E"/>
    <w:rsid w:val="00886856"/>
    <w:rsid w:val="00891927"/>
    <w:rsid w:val="00895A2B"/>
    <w:rsid w:val="008C2D38"/>
    <w:rsid w:val="008C45BC"/>
    <w:rsid w:val="008D0D52"/>
    <w:rsid w:val="008F1B7C"/>
    <w:rsid w:val="008F267A"/>
    <w:rsid w:val="00901EC8"/>
    <w:rsid w:val="00912FA6"/>
    <w:rsid w:val="00926117"/>
    <w:rsid w:val="00936516"/>
    <w:rsid w:val="00943EE1"/>
    <w:rsid w:val="009518C7"/>
    <w:rsid w:val="009546D1"/>
    <w:rsid w:val="00964D7D"/>
    <w:rsid w:val="0097291D"/>
    <w:rsid w:val="00991B93"/>
    <w:rsid w:val="009C0006"/>
    <w:rsid w:val="009C7687"/>
    <w:rsid w:val="009F11A1"/>
    <w:rsid w:val="009F7EC5"/>
    <w:rsid w:val="00A064C2"/>
    <w:rsid w:val="00A25CB4"/>
    <w:rsid w:val="00A36EFA"/>
    <w:rsid w:val="00A42DD0"/>
    <w:rsid w:val="00A461D4"/>
    <w:rsid w:val="00A46A13"/>
    <w:rsid w:val="00A67DA5"/>
    <w:rsid w:val="00A7224E"/>
    <w:rsid w:val="00A81B44"/>
    <w:rsid w:val="00AB2460"/>
    <w:rsid w:val="00AB2708"/>
    <w:rsid w:val="00AF54C8"/>
    <w:rsid w:val="00AF6CDA"/>
    <w:rsid w:val="00AF7E11"/>
    <w:rsid w:val="00B006A6"/>
    <w:rsid w:val="00B05652"/>
    <w:rsid w:val="00B15626"/>
    <w:rsid w:val="00B20130"/>
    <w:rsid w:val="00B2121D"/>
    <w:rsid w:val="00B43D01"/>
    <w:rsid w:val="00B75FE9"/>
    <w:rsid w:val="00B864E7"/>
    <w:rsid w:val="00BB1769"/>
    <w:rsid w:val="00C024E0"/>
    <w:rsid w:val="00C1156C"/>
    <w:rsid w:val="00C51B1B"/>
    <w:rsid w:val="00C736BE"/>
    <w:rsid w:val="00C776DF"/>
    <w:rsid w:val="00C83821"/>
    <w:rsid w:val="00C906F6"/>
    <w:rsid w:val="00CC4A72"/>
    <w:rsid w:val="00CC5EB9"/>
    <w:rsid w:val="00CD7E64"/>
    <w:rsid w:val="00CF25EB"/>
    <w:rsid w:val="00CF74B0"/>
    <w:rsid w:val="00CF7713"/>
    <w:rsid w:val="00D00A59"/>
    <w:rsid w:val="00D156B2"/>
    <w:rsid w:val="00D16E33"/>
    <w:rsid w:val="00D21F49"/>
    <w:rsid w:val="00D4235A"/>
    <w:rsid w:val="00D43548"/>
    <w:rsid w:val="00D55D9D"/>
    <w:rsid w:val="00D76BD5"/>
    <w:rsid w:val="00D95489"/>
    <w:rsid w:val="00DB11F0"/>
    <w:rsid w:val="00DB3BE1"/>
    <w:rsid w:val="00DB5F9E"/>
    <w:rsid w:val="00DC4D65"/>
    <w:rsid w:val="00DF3ACE"/>
    <w:rsid w:val="00E11D03"/>
    <w:rsid w:val="00E228B4"/>
    <w:rsid w:val="00E27F70"/>
    <w:rsid w:val="00E46FB0"/>
    <w:rsid w:val="00E54049"/>
    <w:rsid w:val="00E600A2"/>
    <w:rsid w:val="00EA1207"/>
    <w:rsid w:val="00EE02CF"/>
    <w:rsid w:val="00EE44B4"/>
    <w:rsid w:val="00EE737F"/>
    <w:rsid w:val="00EF1338"/>
    <w:rsid w:val="00EF5CEE"/>
    <w:rsid w:val="00EF7B1A"/>
    <w:rsid w:val="00F13359"/>
    <w:rsid w:val="00F14BA6"/>
    <w:rsid w:val="00F3674F"/>
    <w:rsid w:val="00F46390"/>
    <w:rsid w:val="00F522F7"/>
    <w:rsid w:val="00F808F5"/>
    <w:rsid w:val="00F91AB9"/>
    <w:rsid w:val="00F95CD8"/>
    <w:rsid w:val="00FB7561"/>
    <w:rsid w:val="00FC2773"/>
    <w:rsid w:val="00FE11E5"/>
    <w:rsid w:val="00FE20D6"/>
    <w:rsid w:val="00FF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172DC"/>
  <w15:docId w15:val="{262AD497-2F00-47CF-A2E1-DF304F58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F74B0"/>
  </w:style>
  <w:style w:type="paragraph" w:styleId="ab">
    <w:name w:val="Balloon Text"/>
    <w:basedOn w:val="a"/>
    <w:link w:val="ac"/>
    <w:uiPriority w:val="99"/>
    <w:semiHidden/>
    <w:unhideWhenUsed/>
    <w:rsid w:val="00891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91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80646-F3DE-4B34-B5D5-7F574865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831</TotalTime>
  <Pages>18</Pages>
  <Words>3817</Words>
  <Characters>21762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Пользователь Windows</cp:lastModifiedBy>
  <cp:revision>155</cp:revision>
  <cp:lastPrinted>2019-09-12T08:20:00Z</cp:lastPrinted>
  <dcterms:created xsi:type="dcterms:W3CDTF">2015-10-11T21:58:00Z</dcterms:created>
  <dcterms:modified xsi:type="dcterms:W3CDTF">2020-10-28T19:25:00Z</dcterms:modified>
</cp:coreProperties>
</file>